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E51367" w14:textId="77777777" w:rsidR="006F6BDF" w:rsidRPr="004A3B7C" w:rsidRDefault="006F6BDF">
      <w:pPr>
        <w:spacing w:line="360" w:lineRule="auto"/>
        <w:rPr>
          <w:rFonts w:ascii="Verdana" w:hAnsi="Verdana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A3B7C">
        <w:rPr>
          <w:rFonts w:ascii="Verdana" w:hAnsi="Verdana"/>
        </w:rPr>
        <w:t xml:space="preserve">Spett.le </w:t>
      </w:r>
    </w:p>
    <w:p w14:paraId="6A262E75" w14:textId="77777777" w:rsidR="006F6BDF" w:rsidRPr="004A3B7C" w:rsidRDefault="006F6BDF">
      <w:pPr>
        <w:spacing w:line="360" w:lineRule="auto"/>
        <w:rPr>
          <w:rFonts w:ascii="Verdana" w:hAnsi="Verdana"/>
        </w:rPr>
      </w:pPr>
      <w:r w:rsidRPr="004A3B7C">
        <w:rPr>
          <w:rFonts w:ascii="Verdana" w:hAnsi="Verdana"/>
        </w:rPr>
        <w:tab/>
      </w:r>
      <w:r w:rsidRPr="004A3B7C">
        <w:rPr>
          <w:rFonts w:ascii="Verdana" w:hAnsi="Verdana"/>
        </w:rPr>
        <w:tab/>
      </w:r>
      <w:r w:rsidRPr="004A3B7C">
        <w:rPr>
          <w:rFonts w:ascii="Verdana" w:hAnsi="Verdana"/>
        </w:rPr>
        <w:tab/>
      </w:r>
      <w:r w:rsidRPr="004A3B7C">
        <w:rPr>
          <w:rFonts w:ascii="Verdana" w:hAnsi="Verdana"/>
        </w:rPr>
        <w:tab/>
        <w:t>Comune di San Giovanni Lupatoto</w:t>
      </w:r>
    </w:p>
    <w:p w14:paraId="55D128C0" w14:textId="77777777" w:rsidR="006F6BDF" w:rsidRPr="004A3B7C" w:rsidRDefault="006F6BDF">
      <w:pPr>
        <w:spacing w:line="360" w:lineRule="auto"/>
        <w:rPr>
          <w:rFonts w:ascii="Verdana" w:hAnsi="Verdana"/>
        </w:rPr>
      </w:pPr>
      <w:r w:rsidRPr="004A3B7C">
        <w:rPr>
          <w:rFonts w:ascii="Verdana" w:hAnsi="Verdana"/>
        </w:rPr>
        <w:tab/>
      </w:r>
      <w:r w:rsidRPr="004A3B7C">
        <w:rPr>
          <w:rFonts w:ascii="Verdana" w:hAnsi="Verdana"/>
        </w:rPr>
        <w:tab/>
      </w:r>
      <w:r w:rsidRPr="004A3B7C">
        <w:rPr>
          <w:rFonts w:ascii="Verdana" w:hAnsi="Verdana"/>
        </w:rPr>
        <w:tab/>
      </w:r>
      <w:r w:rsidRPr="004A3B7C">
        <w:rPr>
          <w:rFonts w:ascii="Verdana" w:hAnsi="Verdana"/>
        </w:rPr>
        <w:tab/>
        <w:t>Ufficio cultura</w:t>
      </w:r>
    </w:p>
    <w:p w14:paraId="54153D51" w14:textId="77777777" w:rsidR="006F6BDF" w:rsidRPr="004A3B7C" w:rsidRDefault="006F6BDF">
      <w:pPr>
        <w:spacing w:line="360" w:lineRule="auto"/>
        <w:rPr>
          <w:rFonts w:ascii="Verdana" w:hAnsi="Verdana"/>
        </w:rPr>
      </w:pPr>
      <w:r w:rsidRPr="004A3B7C">
        <w:rPr>
          <w:rFonts w:ascii="Verdana" w:hAnsi="Verdana"/>
        </w:rPr>
        <w:tab/>
      </w:r>
      <w:r w:rsidRPr="004A3B7C">
        <w:rPr>
          <w:rFonts w:ascii="Verdana" w:hAnsi="Verdana"/>
        </w:rPr>
        <w:tab/>
      </w:r>
      <w:r w:rsidRPr="004A3B7C">
        <w:rPr>
          <w:rFonts w:ascii="Verdana" w:hAnsi="Verdana"/>
        </w:rPr>
        <w:tab/>
      </w:r>
      <w:r w:rsidRPr="004A3B7C">
        <w:rPr>
          <w:rFonts w:ascii="Verdana" w:hAnsi="Verdana"/>
        </w:rPr>
        <w:tab/>
        <w:t>Via Roma, 18</w:t>
      </w:r>
    </w:p>
    <w:p w14:paraId="4DDE3806" w14:textId="77777777" w:rsidR="006F6BDF" w:rsidRPr="004A3B7C" w:rsidRDefault="006F6BDF" w:rsidP="004A3B7C">
      <w:pPr>
        <w:spacing w:line="360" w:lineRule="auto"/>
        <w:ind w:left="3750" w:firstLine="1250"/>
        <w:rPr>
          <w:rFonts w:ascii="Verdana" w:hAnsi="Verdana"/>
        </w:rPr>
      </w:pPr>
      <w:r w:rsidRPr="004A3B7C">
        <w:rPr>
          <w:rFonts w:ascii="Verdana" w:hAnsi="Verdana"/>
        </w:rPr>
        <w:t>37057 – San Giovanni Lupatoto (VR)</w:t>
      </w:r>
    </w:p>
    <w:p w14:paraId="611811B9" w14:textId="77777777" w:rsidR="006F6BDF" w:rsidRPr="004A3B7C" w:rsidRDefault="006F6BDF">
      <w:pPr>
        <w:spacing w:line="360" w:lineRule="auto"/>
        <w:rPr>
          <w:rFonts w:ascii="Verdana" w:hAnsi="Verdana"/>
        </w:rPr>
      </w:pPr>
      <w:r w:rsidRPr="004A3B7C">
        <w:rPr>
          <w:rFonts w:ascii="Verdana" w:hAnsi="Verdana"/>
        </w:rPr>
        <w:tab/>
      </w:r>
    </w:p>
    <w:p w14:paraId="736CD459" w14:textId="77777777" w:rsidR="006F6BDF" w:rsidRPr="004A3B7C" w:rsidRDefault="006F6BDF">
      <w:pPr>
        <w:spacing w:line="360" w:lineRule="auto"/>
        <w:rPr>
          <w:rFonts w:ascii="Verdana" w:hAnsi="Verdana"/>
        </w:rPr>
      </w:pPr>
    </w:p>
    <w:p w14:paraId="311B5AFC" w14:textId="0DE7F990" w:rsidR="008A3235" w:rsidRDefault="006F6BDF">
      <w:pPr>
        <w:spacing w:line="360" w:lineRule="auto"/>
        <w:jc w:val="both"/>
        <w:rPr>
          <w:rFonts w:ascii="Verdana" w:hAnsi="Verdana"/>
          <w:b/>
        </w:rPr>
      </w:pPr>
      <w:r w:rsidRPr="004A3B7C">
        <w:rPr>
          <w:rFonts w:ascii="Verdana" w:hAnsi="Verdana"/>
          <w:b/>
        </w:rPr>
        <w:t>MANIFESTAZIONE DI INTERESSE PER INCARICHI DI DOCENZA CORSI DELLA “LIBERA UNIVERSITA’ LUPATOTINA” – A.A. 202</w:t>
      </w:r>
      <w:r w:rsidR="009520C6">
        <w:rPr>
          <w:rFonts w:ascii="Verdana" w:hAnsi="Verdana"/>
          <w:b/>
        </w:rPr>
        <w:t>6</w:t>
      </w:r>
      <w:r w:rsidRPr="004A3B7C">
        <w:rPr>
          <w:rFonts w:ascii="Verdana" w:hAnsi="Verdana"/>
          <w:b/>
        </w:rPr>
        <w:t>/202</w:t>
      </w:r>
      <w:r w:rsidR="009520C6">
        <w:rPr>
          <w:rFonts w:ascii="Verdana" w:hAnsi="Verdana"/>
          <w:b/>
        </w:rPr>
        <w:t>7</w:t>
      </w:r>
      <w:r w:rsidRPr="004A3B7C">
        <w:rPr>
          <w:rFonts w:ascii="Verdana" w:hAnsi="Verdana"/>
          <w:b/>
        </w:rPr>
        <w:tab/>
      </w:r>
      <w:r w:rsidRPr="004A3B7C">
        <w:rPr>
          <w:rFonts w:ascii="Verdana" w:hAnsi="Verdana"/>
          <w:b/>
        </w:rPr>
        <w:tab/>
      </w:r>
    </w:p>
    <w:p w14:paraId="017E4ABF" w14:textId="77777777" w:rsidR="008A3235" w:rsidRDefault="008A3235">
      <w:pPr>
        <w:spacing w:line="360" w:lineRule="auto"/>
        <w:jc w:val="both"/>
        <w:rPr>
          <w:rFonts w:ascii="Verdana" w:hAnsi="Verdana"/>
          <w:b/>
        </w:rPr>
      </w:pPr>
    </w:p>
    <w:p w14:paraId="650622A7" w14:textId="77777777" w:rsidR="006F6BDF" w:rsidRPr="004A3B7C" w:rsidRDefault="006F6BDF">
      <w:pPr>
        <w:spacing w:line="360" w:lineRule="auto"/>
        <w:jc w:val="both"/>
        <w:rPr>
          <w:rFonts w:ascii="Verdana" w:hAnsi="Verdana"/>
        </w:rPr>
      </w:pPr>
      <w:r w:rsidRPr="004A3B7C">
        <w:rPr>
          <w:rFonts w:ascii="Verdana" w:hAnsi="Verdana"/>
          <w:b/>
        </w:rPr>
        <w:tab/>
      </w:r>
    </w:p>
    <w:p w14:paraId="376C5363" w14:textId="77777777" w:rsidR="004A3B7C" w:rsidRDefault="006F6BDF">
      <w:pPr>
        <w:spacing w:line="360" w:lineRule="auto"/>
        <w:rPr>
          <w:rFonts w:ascii="Verdana" w:hAnsi="Verdana"/>
        </w:rPr>
      </w:pPr>
      <w:r w:rsidRPr="004A3B7C">
        <w:rPr>
          <w:rFonts w:ascii="Verdana" w:hAnsi="Verdana"/>
        </w:rPr>
        <w:t>Il/La sottoscritto/a</w:t>
      </w:r>
      <w:r w:rsidR="004A3B7C">
        <w:rPr>
          <w:rFonts w:ascii="Verdana" w:hAnsi="Verdana"/>
        </w:rPr>
        <w:t xml:space="preserve"> ________________________________</w:t>
      </w:r>
      <w:r w:rsidRPr="004A3B7C">
        <w:rPr>
          <w:rFonts w:ascii="Verdana" w:hAnsi="Verdana"/>
        </w:rPr>
        <w:t xml:space="preserve">nato a </w:t>
      </w:r>
      <w:r w:rsidR="004A3B7C">
        <w:rPr>
          <w:rFonts w:ascii="Verdana" w:hAnsi="Verdana"/>
        </w:rPr>
        <w:t>__________________</w:t>
      </w:r>
      <w:r w:rsidR="00A60DF1">
        <w:rPr>
          <w:rFonts w:ascii="Verdana" w:hAnsi="Verdana"/>
        </w:rPr>
        <w:t>_</w:t>
      </w:r>
      <w:r w:rsidR="004A3B7C">
        <w:rPr>
          <w:rFonts w:ascii="Verdana" w:hAnsi="Verdana"/>
        </w:rPr>
        <w:t>(__)</w:t>
      </w:r>
    </w:p>
    <w:p w14:paraId="51C7BF6D" w14:textId="77777777" w:rsidR="00A60DF1" w:rsidRDefault="006F6BDF">
      <w:pPr>
        <w:spacing w:line="360" w:lineRule="auto"/>
        <w:rPr>
          <w:rFonts w:ascii="Verdana" w:hAnsi="Verdana"/>
        </w:rPr>
      </w:pPr>
      <w:r w:rsidRPr="004A3B7C">
        <w:rPr>
          <w:rFonts w:ascii="Verdana" w:hAnsi="Verdana"/>
        </w:rPr>
        <w:t xml:space="preserve">il </w:t>
      </w:r>
      <w:r w:rsidR="004A3B7C">
        <w:rPr>
          <w:rFonts w:ascii="Verdana" w:hAnsi="Verdana"/>
        </w:rPr>
        <w:t>___/___/______</w:t>
      </w:r>
      <w:r w:rsidRPr="004A3B7C">
        <w:rPr>
          <w:rFonts w:ascii="Verdana" w:hAnsi="Verdana"/>
        </w:rPr>
        <w:t xml:space="preserve"> residente a </w:t>
      </w:r>
      <w:r w:rsidR="00A60DF1">
        <w:rPr>
          <w:rFonts w:ascii="Verdana" w:hAnsi="Verdana"/>
        </w:rPr>
        <w:t>______________________</w:t>
      </w:r>
      <w:r w:rsidRPr="004A3B7C">
        <w:rPr>
          <w:rFonts w:ascii="Verdana" w:hAnsi="Verdana"/>
        </w:rPr>
        <w:t xml:space="preserve"> via </w:t>
      </w:r>
      <w:r w:rsidR="00A60DF1">
        <w:rPr>
          <w:rFonts w:ascii="Verdana" w:hAnsi="Verdana"/>
        </w:rPr>
        <w:t>_________________________</w:t>
      </w:r>
    </w:p>
    <w:p w14:paraId="770796DB" w14:textId="77777777" w:rsidR="006F6BDF" w:rsidRPr="004A3B7C" w:rsidRDefault="00A60DF1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n.______, </w:t>
      </w:r>
      <w:r w:rsidR="006F6BDF" w:rsidRPr="004A3B7C">
        <w:rPr>
          <w:rFonts w:ascii="Verdana" w:hAnsi="Verdana"/>
        </w:rPr>
        <w:t>C.F.</w:t>
      </w:r>
      <w:r>
        <w:rPr>
          <w:rFonts w:ascii="Verdana" w:hAnsi="Verdana"/>
        </w:rPr>
        <w:t xml:space="preserve"> |__|__|__|__|__|__|__|__|__|__|__|__|__|__|__|__|, t</w:t>
      </w:r>
      <w:r w:rsidR="006F6BDF" w:rsidRPr="004A3B7C">
        <w:rPr>
          <w:rFonts w:ascii="Verdana" w:hAnsi="Verdana"/>
        </w:rPr>
        <w:t>elefono</w:t>
      </w:r>
      <w:r>
        <w:rPr>
          <w:rFonts w:ascii="Verdana" w:hAnsi="Verdana"/>
        </w:rPr>
        <w:t xml:space="preserve">___________________________, </w:t>
      </w:r>
      <w:r w:rsidR="006F6BDF" w:rsidRPr="004A3B7C">
        <w:rPr>
          <w:rFonts w:ascii="Verdana" w:hAnsi="Verdana"/>
        </w:rPr>
        <w:t xml:space="preserve">e-mail </w:t>
      </w:r>
      <w:r>
        <w:rPr>
          <w:rFonts w:ascii="Verdana" w:hAnsi="Verdana"/>
        </w:rPr>
        <w:t>___________________________________</w:t>
      </w:r>
    </w:p>
    <w:p w14:paraId="79333CBA" w14:textId="77777777" w:rsidR="006F6BDF" w:rsidRDefault="006F6BDF">
      <w:pPr>
        <w:spacing w:line="360" w:lineRule="auto"/>
        <w:rPr>
          <w:rFonts w:ascii="Verdana" w:hAnsi="Verdana"/>
        </w:rPr>
      </w:pPr>
    </w:p>
    <w:p w14:paraId="3DAD9E70" w14:textId="77777777" w:rsidR="008A3235" w:rsidRPr="004A3B7C" w:rsidRDefault="008A3235">
      <w:pPr>
        <w:spacing w:line="360" w:lineRule="auto"/>
        <w:rPr>
          <w:rFonts w:ascii="Verdana" w:hAnsi="Verdana"/>
        </w:rPr>
      </w:pPr>
    </w:p>
    <w:p w14:paraId="48A3F3B2" w14:textId="23B11A7D" w:rsidR="006F6BDF" w:rsidRPr="004A3B7C" w:rsidRDefault="006F6BDF">
      <w:pPr>
        <w:spacing w:line="360" w:lineRule="auto"/>
        <w:jc w:val="center"/>
        <w:rPr>
          <w:rFonts w:ascii="Verdana" w:hAnsi="Verdana"/>
        </w:rPr>
      </w:pPr>
      <w:r w:rsidRPr="004A3B7C">
        <w:rPr>
          <w:rFonts w:ascii="Verdana" w:hAnsi="Verdana"/>
          <w:b/>
        </w:rPr>
        <w:t>esprime la disponibilità</w:t>
      </w:r>
    </w:p>
    <w:p w14:paraId="54C8D8AB" w14:textId="77777777" w:rsidR="006F6BDF" w:rsidRPr="004A3B7C" w:rsidRDefault="006F6BDF">
      <w:pPr>
        <w:spacing w:line="360" w:lineRule="auto"/>
        <w:rPr>
          <w:rFonts w:ascii="Verdana" w:hAnsi="Verdana"/>
          <w:b/>
        </w:rPr>
      </w:pPr>
    </w:p>
    <w:p w14:paraId="382CEC44" w14:textId="011C198F" w:rsidR="00A60DF1" w:rsidRDefault="006F6BDF" w:rsidP="00664472">
      <w:pPr>
        <w:spacing w:line="360" w:lineRule="auto"/>
        <w:jc w:val="both"/>
        <w:rPr>
          <w:rFonts w:ascii="Verdana" w:hAnsi="Verdana"/>
        </w:rPr>
      </w:pPr>
      <w:r w:rsidRPr="004A3B7C">
        <w:rPr>
          <w:rFonts w:ascii="Verdana" w:hAnsi="Verdana"/>
        </w:rPr>
        <w:t>a prestare la propria attività professionale in qualità di docente della “Libera Università Lupatotina” del Comune di San Giovanni Lupatoto per l’anno accademico 202</w:t>
      </w:r>
      <w:r w:rsidR="009520C6">
        <w:rPr>
          <w:rFonts w:ascii="Verdana" w:hAnsi="Verdana"/>
        </w:rPr>
        <w:t>6</w:t>
      </w:r>
      <w:r w:rsidRPr="004A3B7C">
        <w:rPr>
          <w:rFonts w:ascii="Verdana" w:hAnsi="Verdana"/>
        </w:rPr>
        <w:t>/202</w:t>
      </w:r>
      <w:r w:rsidR="009520C6">
        <w:rPr>
          <w:rFonts w:ascii="Verdana" w:hAnsi="Verdana"/>
        </w:rPr>
        <w:t>7</w:t>
      </w:r>
      <w:r w:rsidRPr="004A3B7C">
        <w:rPr>
          <w:rFonts w:ascii="Verdana" w:hAnsi="Verdana"/>
        </w:rPr>
        <w:t xml:space="preserve">, per </w:t>
      </w:r>
    </w:p>
    <w:p w14:paraId="2E70C5DF" w14:textId="77777777" w:rsidR="00A60DF1" w:rsidRDefault="00A60DF1">
      <w:pPr>
        <w:spacing w:line="360" w:lineRule="auto"/>
        <w:rPr>
          <w:rFonts w:ascii="Verdana" w:hAnsi="Verdana"/>
        </w:rPr>
      </w:pPr>
    </w:p>
    <w:p w14:paraId="3763B555" w14:textId="77777777" w:rsidR="006F6BDF" w:rsidRDefault="006F6BDF" w:rsidP="00A60DF1">
      <w:pPr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4A3B7C">
        <w:rPr>
          <w:rFonts w:ascii="Verdana" w:hAnsi="Verdana"/>
        </w:rPr>
        <w:t>l’insegnamento del/dei corso/i di</w:t>
      </w:r>
      <w:r w:rsidR="00A60DF1">
        <w:rPr>
          <w:rFonts w:ascii="Verdana" w:hAnsi="Verdana"/>
        </w:rPr>
        <w:t xml:space="preserve"> </w:t>
      </w:r>
    </w:p>
    <w:p w14:paraId="07305600" w14:textId="77777777" w:rsidR="008A3235" w:rsidRDefault="00A60DF1" w:rsidP="008A3235">
      <w:pPr>
        <w:spacing w:line="360" w:lineRule="auto"/>
        <w:ind w:left="72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</w:t>
      </w:r>
    </w:p>
    <w:p w14:paraId="645FE27D" w14:textId="77777777" w:rsidR="008A3235" w:rsidRDefault="008A3235" w:rsidP="008A3235">
      <w:pPr>
        <w:spacing w:line="360" w:lineRule="auto"/>
        <w:rPr>
          <w:rFonts w:ascii="Verdana" w:hAnsi="Verdana"/>
        </w:rPr>
      </w:pPr>
    </w:p>
    <w:p w14:paraId="4D80C0DB" w14:textId="77777777" w:rsidR="008A3235" w:rsidRDefault="006F6BDF" w:rsidP="008A3235">
      <w:pPr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8A3235">
        <w:rPr>
          <w:rFonts w:ascii="Verdana" w:hAnsi="Verdana"/>
        </w:rPr>
        <w:t xml:space="preserve">il corso/laboratorio di </w:t>
      </w:r>
    </w:p>
    <w:p w14:paraId="5F737D87" w14:textId="77777777" w:rsidR="008A3235" w:rsidRDefault="008A3235" w:rsidP="008A3235">
      <w:pPr>
        <w:spacing w:line="360" w:lineRule="auto"/>
        <w:ind w:left="360" w:firstLine="36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</w:t>
      </w:r>
    </w:p>
    <w:p w14:paraId="6CA39A6D" w14:textId="77777777" w:rsidR="008A3235" w:rsidRDefault="008A3235" w:rsidP="008A3235">
      <w:pPr>
        <w:spacing w:line="360" w:lineRule="auto"/>
        <w:ind w:left="360" w:firstLine="360"/>
        <w:rPr>
          <w:rFonts w:ascii="Verdana" w:hAnsi="Verdana"/>
        </w:rPr>
      </w:pPr>
    </w:p>
    <w:p w14:paraId="5B684780" w14:textId="77777777" w:rsidR="006F6BDF" w:rsidRDefault="006F6BDF" w:rsidP="008A3235">
      <w:pPr>
        <w:spacing w:line="360" w:lineRule="auto"/>
        <w:rPr>
          <w:rFonts w:ascii="Verdana" w:hAnsi="Verdana"/>
        </w:rPr>
      </w:pPr>
      <w:r w:rsidRPr="008A3235">
        <w:rPr>
          <w:rFonts w:ascii="Verdana" w:hAnsi="Verdana"/>
        </w:rPr>
        <w:t>con il seguente programma</w:t>
      </w:r>
      <w:r w:rsidR="008A3235">
        <w:rPr>
          <w:rFonts w:ascii="Verdana" w:hAnsi="Verdana"/>
        </w:rPr>
        <w:t>: ____________________________________________________</w:t>
      </w:r>
    </w:p>
    <w:p w14:paraId="4A8BD5BD" w14:textId="77777777" w:rsidR="008A3235" w:rsidRDefault="008A3235">
      <w:pPr>
        <w:rPr>
          <w:rFonts w:ascii="Verdana" w:hAnsi="Verdana"/>
        </w:rPr>
      </w:pPr>
    </w:p>
    <w:p w14:paraId="71937E23" w14:textId="77777777" w:rsidR="008A3235" w:rsidRDefault="008A3235">
      <w:r>
        <w:rPr>
          <w:rFonts w:ascii="Verdana" w:hAnsi="Verdana"/>
        </w:rPr>
        <w:t>___________________________________________________________________________</w:t>
      </w:r>
    </w:p>
    <w:p w14:paraId="425AF3AF" w14:textId="77777777" w:rsidR="008A3235" w:rsidRDefault="008A3235" w:rsidP="008A3235">
      <w:pPr>
        <w:spacing w:line="360" w:lineRule="auto"/>
        <w:rPr>
          <w:rFonts w:ascii="Verdana" w:hAnsi="Verdana"/>
        </w:rPr>
      </w:pPr>
    </w:p>
    <w:p w14:paraId="36FAC2AE" w14:textId="77777777" w:rsidR="0098055C" w:rsidRDefault="0098055C">
      <w:r>
        <w:rPr>
          <w:rFonts w:ascii="Verdana" w:hAnsi="Verdana"/>
        </w:rPr>
        <w:t>___________________________________________________________________________</w:t>
      </w:r>
    </w:p>
    <w:p w14:paraId="43F8C875" w14:textId="4D0B5E35" w:rsidR="0098055C" w:rsidRDefault="0098055C" w:rsidP="008A3235">
      <w:pPr>
        <w:spacing w:line="360" w:lineRule="auto"/>
        <w:rPr>
          <w:rFonts w:ascii="Verdana" w:hAnsi="Verdana"/>
        </w:rPr>
      </w:pPr>
    </w:p>
    <w:p w14:paraId="4829FEA8" w14:textId="70C90A6D" w:rsidR="0098055C" w:rsidRPr="008A3235" w:rsidRDefault="0098055C" w:rsidP="008A3235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</w:t>
      </w:r>
    </w:p>
    <w:p w14:paraId="5101A567" w14:textId="6BA1FA32" w:rsidR="006F6BDF" w:rsidRDefault="006F6BDF">
      <w:pPr>
        <w:spacing w:line="360" w:lineRule="auto"/>
        <w:rPr>
          <w:rFonts w:ascii="Verdana" w:hAnsi="Verdana"/>
        </w:rPr>
      </w:pPr>
    </w:p>
    <w:p w14:paraId="40084115" w14:textId="15923301" w:rsidR="0098055C" w:rsidRDefault="0098055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</w:t>
      </w:r>
    </w:p>
    <w:p w14:paraId="63685F8A" w14:textId="77777777" w:rsidR="00FB3132" w:rsidRDefault="00FB3132">
      <w:pPr>
        <w:spacing w:line="360" w:lineRule="auto"/>
        <w:rPr>
          <w:rFonts w:ascii="Verdana" w:hAnsi="Verdana"/>
        </w:rPr>
      </w:pPr>
    </w:p>
    <w:p w14:paraId="47334772" w14:textId="36262666" w:rsidR="008A3235" w:rsidRDefault="00FB3132" w:rsidP="0098055C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Dichiara inoltre che, nel caso di conferimento dell’incarico, il pagamento delle competenze avverrà:</w:t>
      </w:r>
    </w:p>
    <w:p w14:paraId="26E8D1B8" w14:textId="3937D1C6" w:rsidR="00FB3132" w:rsidRDefault="00FB3132" w:rsidP="0098055C">
      <w:pPr>
        <w:spacing w:line="360" w:lineRule="auto"/>
        <w:jc w:val="both"/>
        <w:rPr>
          <w:rFonts w:ascii="Verdana" w:hAnsi="Verdana"/>
        </w:rPr>
      </w:pPr>
      <w:r w:rsidRPr="00FB3132">
        <w:rPr>
          <w:rFonts w:ascii="Verdana" w:hAnsi="Verdana"/>
          <w:sz w:val="28"/>
          <w:szCs w:val="28"/>
        </w:rPr>
        <w:t>□</w:t>
      </w:r>
      <w:r>
        <w:rPr>
          <w:rFonts w:ascii="Verdana" w:hAnsi="Verdana"/>
        </w:rPr>
        <w:t xml:space="preserve"> a mezzo </w:t>
      </w:r>
      <w:r w:rsidR="0098055C">
        <w:rPr>
          <w:rFonts w:ascii="Verdana" w:hAnsi="Verdana"/>
        </w:rPr>
        <w:t xml:space="preserve">di </w:t>
      </w:r>
      <w:r>
        <w:rPr>
          <w:rFonts w:ascii="Verdana" w:hAnsi="Verdana"/>
        </w:rPr>
        <w:t xml:space="preserve">prestazione occasionale </w:t>
      </w:r>
      <w:r w:rsidR="0098055C">
        <w:rPr>
          <w:rFonts w:ascii="Verdana" w:hAnsi="Verdana"/>
        </w:rPr>
        <w:t>con bonifico bancario direttamente su conto corrente</w:t>
      </w:r>
    </w:p>
    <w:p w14:paraId="72F2DE42" w14:textId="77777777" w:rsidR="006228A8" w:rsidRDefault="006228A8" w:rsidP="006228A8">
      <w:pPr>
        <w:spacing w:line="360" w:lineRule="auto"/>
        <w:jc w:val="both"/>
        <w:rPr>
          <w:rFonts w:ascii="Verdana" w:hAnsi="Verdana"/>
        </w:rPr>
      </w:pPr>
      <w:r w:rsidRPr="00FB3132">
        <w:rPr>
          <w:rFonts w:ascii="Verdana" w:hAnsi="Verdana"/>
          <w:sz w:val="28"/>
          <w:szCs w:val="28"/>
        </w:rPr>
        <w:t xml:space="preserve">□ </w:t>
      </w:r>
      <w:r>
        <w:rPr>
          <w:rFonts w:ascii="Verdana" w:hAnsi="Verdana"/>
        </w:rPr>
        <w:t>a mezzo di fattura elettronica per la pubblica amministrazione</w:t>
      </w:r>
    </w:p>
    <w:p w14:paraId="112D0800" w14:textId="77777777" w:rsidR="006228A8" w:rsidRDefault="006228A8" w:rsidP="006228A8">
      <w:pPr>
        <w:spacing w:line="360" w:lineRule="auto"/>
        <w:jc w:val="both"/>
        <w:rPr>
          <w:rFonts w:ascii="Verdana" w:hAnsi="Verdana"/>
        </w:rPr>
      </w:pPr>
    </w:p>
    <w:p w14:paraId="26BAB822" w14:textId="1CB61AC0" w:rsidR="006228A8" w:rsidRDefault="006228A8" w:rsidP="006228A8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In caso di fattura elettronica si prega di specificare il regime di appartenenza, importo IVA, eventuali bolli:</w:t>
      </w:r>
    </w:p>
    <w:p w14:paraId="2FB06241" w14:textId="77777777" w:rsidR="006228A8" w:rsidRDefault="006228A8" w:rsidP="006228A8">
      <w:pPr>
        <w:spacing w:line="360" w:lineRule="auto"/>
        <w:jc w:val="both"/>
        <w:rPr>
          <w:rFonts w:ascii="Verdana" w:hAnsi="Verdana"/>
        </w:rPr>
      </w:pPr>
    </w:p>
    <w:p w14:paraId="20B6D174" w14:textId="77777777" w:rsidR="008A3235" w:rsidRDefault="008A3235">
      <w:pPr>
        <w:spacing w:line="360" w:lineRule="auto"/>
        <w:rPr>
          <w:rFonts w:ascii="Verdana" w:hAnsi="Verdana"/>
        </w:rPr>
      </w:pPr>
    </w:p>
    <w:p w14:paraId="208E1294" w14:textId="77777777" w:rsidR="006F6BDF" w:rsidRPr="004A3B7C" w:rsidRDefault="006F6BDF">
      <w:pPr>
        <w:spacing w:line="360" w:lineRule="auto"/>
        <w:rPr>
          <w:rFonts w:ascii="Verdana" w:hAnsi="Verdana"/>
        </w:rPr>
      </w:pPr>
      <w:r w:rsidRPr="004A3B7C">
        <w:rPr>
          <w:rFonts w:ascii="Verdana" w:hAnsi="Verdana"/>
        </w:rPr>
        <w:t xml:space="preserve">A tal fine </w:t>
      </w:r>
    </w:p>
    <w:p w14:paraId="056B7D87" w14:textId="77777777" w:rsidR="006F6BDF" w:rsidRDefault="006F6BDF">
      <w:pPr>
        <w:spacing w:line="360" w:lineRule="auto"/>
        <w:jc w:val="center"/>
        <w:rPr>
          <w:rFonts w:ascii="Verdana" w:hAnsi="Verdana"/>
          <w:b/>
        </w:rPr>
      </w:pPr>
      <w:r w:rsidRPr="004A3B7C">
        <w:rPr>
          <w:rFonts w:ascii="Verdana" w:hAnsi="Verdana"/>
          <w:b/>
        </w:rPr>
        <w:t>Dichiara</w:t>
      </w:r>
    </w:p>
    <w:p w14:paraId="07BB5BA5" w14:textId="77777777" w:rsidR="008A3235" w:rsidRPr="004A3B7C" w:rsidRDefault="008A3235">
      <w:pPr>
        <w:spacing w:line="360" w:lineRule="auto"/>
        <w:jc w:val="center"/>
        <w:rPr>
          <w:rFonts w:ascii="Verdana" w:hAnsi="Verdana"/>
        </w:rPr>
      </w:pPr>
    </w:p>
    <w:p w14:paraId="39B773E0" w14:textId="77777777" w:rsidR="006F6BDF" w:rsidRPr="004A3B7C" w:rsidRDefault="006F6BDF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4A3B7C">
        <w:rPr>
          <w:rFonts w:ascii="Verdana" w:hAnsi="Verdana"/>
        </w:rPr>
        <w:t>di aver preso conoscenza e di accettare tutte le condizioni indicate nell’avviso pubblico;</w:t>
      </w:r>
    </w:p>
    <w:p w14:paraId="4DE53549" w14:textId="77777777" w:rsidR="006F6BDF" w:rsidRPr="004A3B7C" w:rsidRDefault="006F6BDF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4A3B7C">
        <w:rPr>
          <w:rFonts w:ascii="Verdana" w:hAnsi="Verdana"/>
        </w:rPr>
        <w:t>che il curriculum trasmesso è autentico e veritiero;</w:t>
      </w:r>
    </w:p>
    <w:p w14:paraId="6D3A1459" w14:textId="77777777" w:rsidR="006F6BDF" w:rsidRPr="004A3B7C" w:rsidRDefault="006F6BDF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4A3B7C">
        <w:rPr>
          <w:rFonts w:ascii="Verdana" w:hAnsi="Verdana"/>
        </w:rPr>
        <w:t>di non essere stato escluso dall’elettorato politico attivo;</w:t>
      </w:r>
    </w:p>
    <w:p w14:paraId="682B8A93" w14:textId="77777777" w:rsidR="006F6BDF" w:rsidRPr="004A3B7C" w:rsidRDefault="006F6BDF">
      <w:pPr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r w:rsidRPr="004A3B7C">
        <w:rPr>
          <w:rFonts w:ascii="Verdana" w:hAnsi="Verdana"/>
        </w:rPr>
        <w:t>di non essere destinatario di sentenza di condanna passata in giudicato e non avere procedimenti penali in corso per reati gravi in danno dello Stato o della comunità che incidono sulla moralità professionale. Non essere destinatari della sanzione interdittiva di cui all’art. 9, comma 2, lettera c), del D. Lgs. 8 giugno 2001, n. 231 o altra sanzione che comporti il divieto di contrarre con la Pubblica Amministrazione;</w:t>
      </w:r>
    </w:p>
    <w:p w14:paraId="69700723" w14:textId="77777777" w:rsidR="006F6BDF" w:rsidRPr="004A3B7C" w:rsidRDefault="006F6BDF">
      <w:pPr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r w:rsidRPr="004A3B7C">
        <w:rPr>
          <w:rFonts w:ascii="Verdana" w:hAnsi="Verdana"/>
        </w:rPr>
        <w:t>di non trovarsi in situazioni di incompatibilità previste dalle normative vigenti e/o in situazione conflitto anche potenziale di interessi;</w:t>
      </w:r>
    </w:p>
    <w:p w14:paraId="09CEAC79" w14:textId="77777777" w:rsidR="006F6BDF" w:rsidRPr="004A3B7C" w:rsidRDefault="006F6BDF">
      <w:pPr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r w:rsidRPr="004A3B7C">
        <w:rPr>
          <w:rFonts w:ascii="Verdana" w:hAnsi="Verdana"/>
        </w:rPr>
        <w:t>di non aver riportato condanne penali né di avere procedimenti penali pendenti; ovvero di aver riportato le seguenti condanne penali e/o di avere i seguenti procedimenti penali pendenti:</w:t>
      </w:r>
      <w:r w:rsidR="008A3235">
        <w:rPr>
          <w:rFonts w:ascii="Verdana" w:hAnsi="Verdana"/>
        </w:rPr>
        <w:t xml:space="preserve"> _____________________________________________________________;</w:t>
      </w:r>
    </w:p>
    <w:p w14:paraId="58BB60DE" w14:textId="77777777" w:rsidR="006F6BDF" w:rsidRPr="004A3B7C" w:rsidRDefault="006F6BDF">
      <w:pPr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r w:rsidRPr="004A3B7C">
        <w:rPr>
          <w:rFonts w:ascii="Verdana" w:hAnsi="Verdana"/>
        </w:rPr>
        <w:t>che non sussistono situazioni, anche solo potenziali, di conflitto di interesse con l’incarico conferito ai sensi dell’art. 53, comma 14, del D.Lgs. n. 165/2001 e dell’art. 20 del D.Lgs. n. 39/2013;</w:t>
      </w:r>
    </w:p>
    <w:p w14:paraId="2780065B" w14:textId="77777777" w:rsidR="006F6BDF" w:rsidRPr="004A3B7C" w:rsidRDefault="006F6BDF">
      <w:pPr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r w:rsidRPr="004A3B7C">
        <w:rPr>
          <w:rFonts w:ascii="Verdana" w:hAnsi="Verdana"/>
        </w:rPr>
        <w:t>di essere disponibile a raggiungere la sede di espletamento dell’incarico con i mezzi propri;</w:t>
      </w:r>
    </w:p>
    <w:p w14:paraId="7580A580" w14:textId="77777777" w:rsidR="006F6BDF" w:rsidRPr="004A3B7C" w:rsidRDefault="006F6BDF">
      <w:pPr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r w:rsidRPr="004A3B7C">
        <w:rPr>
          <w:rFonts w:ascii="Verdana" w:hAnsi="Verdana"/>
        </w:rPr>
        <w:t>di accettare il calendario delle lezioni che verrà concordato;</w:t>
      </w:r>
    </w:p>
    <w:p w14:paraId="635A1489" w14:textId="77777777" w:rsidR="006F6BDF" w:rsidRPr="004A3B7C" w:rsidRDefault="006F6BDF">
      <w:pPr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r w:rsidRPr="004A3B7C">
        <w:rPr>
          <w:rFonts w:ascii="Verdana" w:hAnsi="Verdana"/>
        </w:rPr>
        <w:t>di essere consapevole delle responsabilità che derivano dal rilascio di dichiarazioni mendaci, così come stabilito dal D.P.R. n. 445/2000.</w:t>
      </w:r>
    </w:p>
    <w:p w14:paraId="11D2C17C" w14:textId="77777777" w:rsidR="006F6BDF" w:rsidRPr="004A3B7C" w:rsidRDefault="006F6BDF">
      <w:pPr>
        <w:spacing w:line="360" w:lineRule="auto"/>
        <w:jc w:val="both"/>
        <w:rPr>
          <w:rFonts w:ascii="Verdana" w:hAnsi="Verdana"/>
        </w:rPr>
      </w:pPr>
    </w:p>
    <w:p w14:paraId="5D55733C" w14:textId="2EB568BE" w:rsidR="006F6BDF" w:rsidRPr="004A3B7C" w:rsidRDefault="006F6BDF">
      <w:pPr>
        <w:spacing w:line="360" w:lineRule="auto"/>
        <w:jc w:val="both"/>
        <w:rPr>
          <w:rFonts w:ascii="Verdana" w:hAnsi="Verdana"/>
        </w:rPr>
      </w:pPr>
      <w:r w:rsidRPr="004A3B7C">
        <w:rPr>
          <w:rFonts w:ascii="Verdana" w:hAnsi="Verdana"/>
        </w:rPr>
        <w:lastRenderedPageBreak/>
        <w:t xml:space="preserve">Ove si tratti di dipendenti di altre pubbliche amministrazioni, prima della stipula del contratto, dovrà essere previamente ottenuta l’autorizzazione da parte dell’ente di appartenenza ex art. 53 </w:t>
      </w:r>
      <w:r w:rsidR="0098055C">
        <w:rPr>
          <w:rFonts w:ascii="Verdana" w:hAnsi="Verdana"/>
        </w:rPr>
        <w:t>D</w:t>
      </w:r>
      <w:r w:rsidRPr="004A3B7C">
        <w:rPr>
          <w:rFonts w:ascii="Verdana" w:hAnsi="Verdana"/>
        </w:rPr>
        <w:t>.</w:t>
      </w:r>
      <w:r w:rsidR="0098055C">
        <w:rPr>
          <w:rFonts w:ascii="Verdana" w:hAnsi="Verdana"/>
        </w:rPr>
        <w:t>L</w:t>
      </w:r>
      <w:r w:rsidRPr="004A3B7C">
        <w:rPr>
          <w:rFonts w:ascii="Verdana" w:hAnsi="Verdana"/>
        </w:rPr>
        <w:t>gs</w:t>
      </w:r>
      <w:r w:rsidR="0098055C">
        <w:rPr>
          <w:rFonts w:ascii="Verdana" w:hAnsi="Verdana"/>
        </w:rPr>
        <w:t>.</w:t>
      </w:r>
      <w:r w:rsidRPr="004A3B7C">
        <w:rPr>
          <w:rFonts w:ascii="Verdana" w:hAnsi="Verdana"/>
        </w:rPr>
        <w:t xml:space="preserve"> 165/2001.</w:t>
      </w:r>
    </w:p>
    <w:p w14:paraId="32329FB0" w14:textId="24BB6962" w:rsidR="006F6BDF" w:rsidRDefault="006F6BDF">
      <w:pPr>
        <w:spacing w:line="360" w:lineRule="auto"/>
        <w:rPr>
          <w:rFonts w:ascii="Verdana" w:hAnsi="Verdana"/>
        </w:rPr>
      </w:pPr>
    </w:p>
    <w:p w14:paraId="44C69B09" w14:textId="12367839" w:rsidR="0098055C" w:rsidRDefault="0098055C">
      <w:pPr>
        <w:spacing w:line="360" w:lineRule="auto"/>
        <w:rPr>
          <w:rFonts w:ascii="Verdana" w:hAnsi="Verdana"/>
        </w:rPr>
      </w:pPr>
    </w:p>
    <w:p w14:paraId="4EAECEEA" w14:textId="77777777" w:rsidR="0098055C" w:rsidRPr="004A3B7C" w:rsidRDefault="0098055C">
      <w:pPr>
        <w:spacing w:line="360" w:lineRule="auto"/>
        <w:rPr>
          <w:rFonts w:ascii="Verdana" w:hAnsi="Verdana"/>
        </w:rPr>
      </w:pPr>
    </w:p>
    <w:p w14:paraId="5B24E313" w14:textId="77777777" w:rsidR="006F6BDF" w:rsidRPr="004A3B7C" w:rsidRDefault="006F6BDF">
      <w:pPr>
        <w:spacing w:line="360" w:lineRule="auto"/>
        <w:rPr>
          <w:rFonts w:ascii="Verdana" w:hAnsi="Verdana"/>
        </w:rPr>
      </w:pPr>
      <w:r w:rsidRPr="004A3B7C">
        <w:rPr>
          <w:rFonts w:ascii="Verdana" w:hAnsi="Verdana"/>
        </w:rPr>
        <w:t>Si allega:</w:t>
      </w:r>
    </w:p>
    <w:p w14:paraId="31283C53" w14:textId="77777777" w:rsidR="006F6BDF" w:rsidRPr="004A3B7C" w:rsidRDefault="006F6BDF">
      <w:pPr>
        <w:numPr>
          <w:ilvl w:val="0"/>
          <w:numId w:val="2"/>
        </w:numPr>
        <w:spacing w:line="360" w:lineRule="auto"/>
        <w:rPr>
          <w:rFonts w:ascii="Verdana" w:hAnsi="Verdana"/>
        </w:rPr>
      </w:pPr>
      <w:r w:rsidRPr="004A3B7C">
        <w:rPr>
          <w:rFonts w:ascii="Verdana" w:hAnsi="Verdana"/>
        </w:rPr>
        <w:t>curriculum vitae</w:t>
      </w:r>
    </w:p>
    <w:p w14:paraId="6F9F0F9F" w14:textId="77777777" w:rsidR="006F6BDF" w:rsidRPr="004A3B7C" w:rsidRDefault="006F6BDF">
      <w:pPr>
        <w:numPr>
          <w:ilvl w:val="0"/>
          <w:numId w:val="2"/>
        </w:numPr>
        <w:spacing w:line="360" w:lineRule="auto"/>
        <w:rPr>
          <w:rFonts w:ascii="Verdana" w:hAnsi="Verdana"/>
        </w:rPr>
      </w:pPr>
      <w:r w:rsidRPr="004A3B7C">
        <w:rPr>
          <w:rFonts w:ascii="Verdana" w:hAnsi="Verdana"/>
        </w:rPr>
        <w:t>programma del corso</w:t>
      </w:r>
    </w:p>
    <w:p w14:paraId="44272DF0" w14:textId="77777777" w:rsidR="006F6BDF" w:rsidRDefault="006F6BDF">
      <w:pPr>
        <w:numPr>
          <w:ilvl w:val="0"/>
          <w:numId w:val="2"/>
        </w:numPr>
        <w:spacing w:line="360" w:lineRule="auto"/>
        <w:rPr>
          <w:rFonts w:ascii="Verdana" w:hAnsi="Verdana"/>
        </w:rPr>
      </w:pPr>
      <w:r w:rsidRPr="004A3B7C">
        <w:rPr>
          <w:rFonts w:ascii="Verdana" w:hAnsi="Verdana"/>
        </w:rPr>
        <w:t>fotocopia documento di identità</w:t>
      </w:r>
    </w:p>
    <w:p w14:paraId="2E1A2EAC" w14:textId="77777777" w:rsidR="008A3235" w:rsidRDefault="008A3235" w:rsidP="008A3235">
      <w:pPr>
        <w:spacing w:line="360" w:lineRule="auto"/>
        <w:rPr>
          <w:rFonts w:ascii="Verdana" w:hAnsi="Verdana"/>
        </w:rPr>
      </w:pPr>
    </w:p>
    <w:p w14:paraId="3D7D5832" w14:textId="77777777" w:rsidR="00E76055" w:rsidRDefault="00E76055" w:rsidP="008A3235">
      <w:pPr>
        <w:spacing w:line="360" w:lineRule="auto"/>
        <w:rPr>
          <w:rFonts w:ascii="Verdana" w:hAnsi="Verdana"/>
        </w:rPr>
      </w:pPr>
    </w:p>
    <w:p w14:paraId="0CAD5C98" w14:textId="559DCD0A" w:rsidR="006F6BDF" w:rsidRPr="004A3B7C" w:rsidRDefault="006F6BDF">
      <w:pPr>
        <w:spacing w:line="360" w:lineRule="auto"/>
        <w:jc w:val="both"/>
        <w:rPr>
          <w:rFonts w:ascii="Verdana" w:hAnsi="Verdana"/>
        </w:rPr>
      </w:pPr>
      <w:r w:rsidRPr="004A3B7C">
        <w:rPr>
          <w:rFonts w:ascii="Verdana" w:hAnsi="Verdana"/>
        </w:rPr>
        <w:t xml:space="preserve">Il/La sottoscritto/a esprime inoltre il proprio consenso </w:t>
      </w:r>
      <w:r w:rsidR="003001B7" w:rsidRPr="004A3B7C">
        <w:rPr>
          <w:rFonts w:ascii="Verdana" w:hAnsi="Verdana"/>
        </w:rPr>
        <w:t>affinché</w:t>
      </w:r>
      <w:r w:rsidRPr="004A3B7C">
        <w:rPr>
          <w:rFonts w:ascii="Verdana" w:hAnsi="Verdana"/>
        </w:rPr>
        <w:t xml:space="preserve"> i dati forniti con la presente dichiarazione possano essere trattati secondo quanto dispone il Regolamento UE 2016/679 e il D.Lgs. n. 196/2003.</w:t>
      </w:r>
    </w:p>
    <w:p w14:paraId="71C5F24E" w14:textId="77777777" w:rsidR="008A3235" w:rsidRDefault="008A3235">
      <w:pPr>
        <w:spacing w:line="360" w:lineRule="auto"/>
        <w:jc w:val="both"/>
        <w:rPr>
          <w:rFonts w:ascii="Verdana" w:hAnsi="Verdana"/>
        </w:rPr>
      </w:pPr>
    </w:p>
    <w:p w14:paraId="51ED984A" w14:textId="77777777" w:rsidR="008A3235" w:rsidRDefault="008A3235">
      <w:pPr>
        <w:spacing w:line="360" w:lineRule="auto"/>
        <w:jc w:val="both"/>
        <w:rPr>
          <w:rFonts w:ascii="Verdana" w:hAnsi="Verdana"/>
        </w:rPr>
      </w:pPr>
    </w:p>
    <w:p w14:paraId="22F835C3" w14:textId="77777777" w:rsidR="006F6BDF" w:rsidRPr="004A3B7C" w:rsidRDefault="006F6BDF">
      <w:pPr>
        <w:spacing w:line="360" w:lineRule="auto"/>
        <w:jc w:val="both"/>
        <w:rPr>
          <w:rFonts w:ascii="Verdana" w:hAnsi="Verdana"/>
        </w:rPr>
      </w:pPr>
      <w:r w:rsidRPr="004A3B7C">
        <w:rPr>
          <w:rFonts w:ascii="Verdana" w:hAnsi="Verdana"/>
        </w:rPr>
        <w:t xml:space="preserve">Data </w:t>
      </w:r>
      <w:r w:rsidR="008A3235">
        <w:rPr>
          <w:rFonts w:ascii="Verdana" w:hAnsi="Verdana"/>
        </w:rPr>
        <w:t>___/___/___</w:t>
      </w:r>
    </w:p>
    <w:p w14:paraId="27333C61" w14:textId="77777777" w:rsidR="008A3235" w:rsidRDefault="008A3235">
      <w:pPr>
        <w:spacing w:line="360" w:lineRule="auto"/>
        <w:ind w:left="5812"/>
        <w:jc w:val="center"/>
        <w:rPr>
          <w:rFonts w:ascii="Verdana" w:hAnsi="Verdana"/>
        </w:rPr>
      </w:pPr>
    </w:p>
    <w:p w14:paraId="73A0141A" w14:textId="77777777" w:rsidR="008A3235" w:rsidRDefault="008A3235">
      <w:pPr>
        <w:spacing w:line="360" w:lineRule="auto"/>
        <w:ind w:left="5812"/>
        <w:jc w:val="center"/>
        <w:rPr>
          <w:rFonts w:ascii="Verdana" w:hAnsi="Verdana"/>
        </w:rPr>
      </w:pPr>
    </w:p>
    <w:p w14:paraId="5F30127E" w14:textId="77777777" w:rsidR="008A3235" w:rsidRDefault="008A3235">
      <w:pPr>
        <w:spacing w:line="360" w:lineRule="auto"/>
        <w:ind w:left="5812"/>
        <w:jc w:val="center"/>
        <w:rPr>
          <w:rFonts w:ascii="Verdana" w:hAnsi="Verdana"/>
        </w:rPr>
      </w:pPr>
    </w:p>
    <w:p w14:paraId="52425F16" w14:textId="77777777" w:rsidR="008A3235" w:rsidRDefault="006F6BDF" w:rsidP="008A3235">
      <w:pPr>
        <w:spacing w:line="360" w:lineRule="auto"/>
        <w:ind w:left="3750" w:firstLine="1250"/>
        <w:rPr>
          <w:rFonts w:ascii="Verdana" w:hAnsi="Verdana"/>
        </w:rPr>
      </w:pPr>
      <w:r w:rsidRPr="004A3B7C">
        <w:rPr>
          <w:rFonts w:ascii="Verdana" w:hAnsi="Verdana"/>
        </w:rPr>
        <w:t xml:space="preserve">Firma </w:t>
      </w:r>
      <w:r w:rsidR="008A3235">
        <w:rPr>
          <w:rFonts w:ascii="Verdana" w:hAnsi="Verdana"/>
        </w:rPr>
        <w:t>_____________________________</w:t>
      </w:r>
    </w:p>
    <w:p w14:paraId="5746BDBC" w14:textId="77777777" w:rsidR="006F6BDF" w:rsidRPr="008A3235" w:rsidRDefault="008A3235" w:rsidP="008A3235">
      <w:pPr>
        <w:spacing w:line="360" w:lineRule="auto"/>
        <w:ind w:left="3750" w:firstLine="1250"/>
        <w:rPr>
          <w:rFonts w:ascii="Verdana" w:hAnsi="Verdana"/>
        </w:rPr>
      </w:pPr>
      <w:r>
        <w:rPr>
          <w:rFonts w:ascii="Verdana" w:hAnsi="Verdana"/>
        </w:rPr>
        <w:t xml:space="preserve">              </w:t>
      </w:r>
      <w:r w:rsidR="006F6BDF" w:rsidRPr="004A3B7C">
        <w:rPr>
          <w:rFonts w:ascii="Verdana" w:hAnsi="Verdana"/>
        </w:rPr>
        <w:t>(leggibile e per esteso)</w:t>
      </w:r>
      <w:r w:rsidR="006F6BDF" w:rsidRPr="004A3B7C">
        <w:rPr>
          <w:rFonts w:ascii="Verdana" w:hAnsi="Verdana"/>
        </w:rPr>
        <w:tab/>
      </w:r>
      <w:r w:rsidR="006F6BDF" w:rsidRPr="004A3B7C">
        <w:rPr>
          <w:rFonts w:ascii="Verdana" w:hAnsi="Verdana"/>
        </w:rPr>
        <w:tab/>
      </w:r>
      <w:r w:rsidR="006F6BDF" w:rsidRPr="004A3B7C">
        <w:rPr>
          <w:rFonts w:ascii="Verdana" w:hAnsi="Verdana"/>
        </w:rPr>
        <w:tab/>
      </w:r>
      <w:r w:rsidR="006F6BDF" w:rsidRPr="004A3B7C">
        <w:rPr>
          <w:rFonts w:ascii="Verdana" w:hAnsi="Verdana"/>
        </w:rPr>
        <w:tab/>
      </w:r>
      <w:r w:rsidR="006F6BDF">
        <w:rPr>
          <w:sz w:val="24"/>
          <w:szCs w:val="24"/>
        </w:rPr>
        <w:tab/>
      </w:r>
      <w:r w:rsidR="006F6BDF">
        <w:rPr>
          <w:sz w:val="24"/>
          <w:szCs w:val="24"/>
        </w:rPr>
        <w:tab/>
      </w:r>
      <w:r w:rsidR="006F6BDF">
        <w:rPr>
          <w:sz w:val="24"/>
          <w:szCs w:val="24"/>
        </w:rPr>
        <w:tab/>
      </w:r>
    </w:p>
    <w:sectPr w:rsidR="006F6BDF" w:rsidRPr="008A3235">
      <w:pgSz w:w="11906" w:h="16838"/>
      <w:pgMar w:top="226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pStyle w:val="Titolo3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pStyle w:val="Titolo4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3" w15:restartNumberingAfterBreak="0">
    <w:nsid w:val="1E5C5DFF"/>
    <w:multiLevelType w:val="hybridMultilevel"/>
    <w:tmpl w:val="746CE6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434089">
    <w:abstractNumId w:val="0"/>
  </w:num>
  <w:num w:numId="2" w16cid:durableId="162161167">
    <w:abstractNumId w:val="1"/>
  </w:num>
  <w:num w:numId="3" w16cid:durableId="317148969">
    <w:abstractNumId w:val="2"/>
  </w:num>
  <w:num w:numId="4" w16cid:durableId="516388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5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7C"/>
    <w:rsid w:val="003001B7"/>
    <w:rsid w:val="004A3B7C"/>
    <w:rsid w:val="006228A8"/>
    <w:rsid w:val="006241F0"/>
    <w:rsid w:val="00664472"/>
    <w:rsid w:val="006F6BDF"/>
    <w:rsid w:val="00877C3F"/>
    <w:rsid w:val="008A3235"/>
    <w:rsid w:val="009520C6"/>
    <w:rsid w:val="0098055C"/>
    <w:rsid w:val="009D1BCE"/>
    <w:rsid w:val="009E0A7F"/>
    <w:rsid w:val="00A60DF1"/>
    <w:rsid w:val="00C66810"/>
    <w:rsid w:val="00D741C7"/>
    <w:rsid w:val="00DE6A98"/>
    <w:rsid w:val="00E76055"/>
    <w:rsid w:val="00FB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9CC49B"/>
  <w15:chartTrackingRefBased/>
  <w15:docId w15:val="{3E7E37AE-097A-4F2B-BF69-60196225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both"/>
      <w:outlineLvl w:val="3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3z0">
    <w:name w:val="WW8Num3z0"/>
    <w:rPr>
      <w:rFonts w:ascii="Courier New" w:hAnsi="Courier New" w:cs="Courier New" w:hint="default"/>
      <w:sz w:val="24"/>
      <w:szCs w:val="24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WW-Caratterepredefinitoparagrafo">
    <w:name w:val="WW-Carattere predefinito paragrafo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Caratterepernumerazione">
    <w:name w:val="Carattere per numerazione"/>
    <w:rPr>
      <w:rFonts w:ascii="StarSymbol" w:eastAsia="StarSymbol" w:hAnsi="StarSymbol" w:cs="StarSymbol"/>
      <w:sz w:val="18"/>
    </w:rPr>
  </w:style>
  <w:style w:type="character" w:customStyle="1" w:styleId="WW-Collegamentoipertestuale">
    <w:name w:val="WW-Collegamento ipertestuale"/>
    <w:rPr>
      <w:color w:val="0000FF"/>
      <w:u w:val="single"/>
    </w:rPr>
  </w:style>
  <w:style w:type="character" w:customStyle="1" w:styleId="WW-Collegamentovisitato">
    <w:name w:val="WW-Collegamento visitato"/>
    <w:rPr>
      <w:color w:val="800080"/>
      <w:u w:val="single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  <w:rPr>
      <w:b/>
      <w:sz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WW-Corpodeltesto3">
    <w:name w:val="WW-Corpo del testo 3"/>
    <w:basedOn w:val="Normale"/>
    <w:rPr>
      <w:sz w:val="24"/>
    </w:rPr>
  </w:style>
  <w:style w:type="paragraph" w:customStyle="1" w:styleId="WW-Corpodeltesto2">
    <w:name w:val="WW-Corpo del testo 2"/>
    <w:basedOn w:val="Normale"/>
    <w:pPr>
      <w:jc w:val="both"/>
    </w:pPr>
    <w:rPr>
      <w:sz w:val="24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 rammenta che la retta dello scuolabus va pagata annualmente entro il 31 ottobre presso:</vt:lpstr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rammenta che la retta dello scuolabus va pagata annualmente entro il 31 ottobre presso:</dc:title>
  <dc:subject/>
  <dc:creator>***</dc:creator>
  <cp:keywords/>
  <cp:lastModifiedBy>Giada Vantini</cp:lastModifiedBy>
  <cp:revision>8</cp:revision>
  <cp:lastPrinted>1995-11-21T16:41:00Z</cp:lastPrinted>
  <dcterms:created xsi:type="dcterms:W3CDTF">2023-06-28T07:58:00Z</dcterms:created>
  <dcterms:modified xsi:type="dcterms:W3CDTF">2026-07-10T07:02:00Z</dcterms:modified>
</cp:coreProperties>
</file>